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4" w:rsidRPr="008A4EF7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33313C" w:rsidRPr="008A4EF7" w:rsidRDefault="00FF1BBA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>
        <w:rPr>
          <w:rFonts w:asciiTheme="minorHAnsi" w:hAnsiTheme="minorHAnsi" w:cstheme="minorHAnsi"/>
          <w:sz w:val="24"/>
          <w:szCs w:val="20"/>
          <w:lang w:val="es-ES_tradnl"/>
        </w:rPr>
        <w:t>06 de mayo de 2019</w:t>
      </w:r>
    </w:p>
    <w:p w:rsidR="0033313C" w:rsidRPr="008A4EF7" w:rsidRDefault="008A4EF7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DF-CI-0</w:t>
      </w:r>
      <w:r w:rsidR="00FF1BBA">
        <w:rPr>
          <w:rFonts w:asciiTheme="minorHAnsi" w:hAnsiTheme="minorHAnsi" w:cstheme="minorHAnsi"/>
          <w:sz w:val="24"/>
          <w:szCs w:val="20"/>
          <w:lang w:val="es-ES_tradnl"/>
        </w:rPr>
        <w:t>46</w:t>
      </w:r>
      <w:r w:rsidR="0008679C">
        <w:rPr>
          <w:rFonts w:asciiTheme="minorHAnsi" w:hAnsiTheme="minorHAnsi" w:cstheme="minorHAnsi"/>
          <w:sz w:val="24"/>
          <w:szCs w:val="20"/>
          <w:lang w:val="es-ES_tradnl"/>
        </w:rPr>
        <w:t>8</w:t>
      </w:r>
      <w:r w:rsidR="00C763AE" w:rsidRPr="008A4EF7">
        <w:rPr>
          <w:rFonts w:asciiTheme="minorHAnsi" w:hAnsiTheme="minorHAnsi" w:cstheme="minorHAnsi"/>
          <w:sz w:val="24"/>
          <w:szCs w:val="20"/>
          <w:lang w:val="es-ES_tradnl"/>
        </w:rPr>
        <w:t>-2019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9761A5" w:rsidRPr="008A4EF7" w:rsidRDefault="009761A5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2D59E4" w:rsidRPr="008A4EF7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2D59E4" w:rsidRPr="008A4EF7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Señores (as)</w:t>
      </w:r>
    </w:p>
    <w:p w:rsidR="0033313C" w:rsidRPr="008A4EF7" w:rsidRDefault="0033313C" w:rsidP="0033313C">
      <w:pPr>
        <w:keepNext/>
        <w:keepLines/>
        <w:widowControl/>
        <w:autoSpaceDE/>
        <w:autoSpaceDN/>
        <w:adjustRightInd/>
        <w:outlineLvl w:val="0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Directores o Jefes de Crédito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Entidades Autorizadas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Sistema Financiero Nacional para la Vivienda</w:t>
      </w:r>
    </w:p>
    <w:p w:rsidR="00830818" w:rsidRPr="008A4EF7" w:rsidRDefault="00830818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  <w:sz w:val="24"/>
          <w:szCs w:val="20"/>
          <w:lang w:val="es-MX"/>
        </w:rPr>
      </w:pP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Estimados señores:</w:t>
      </w:r>
    </w:p>
    <w:p w:rsidR="00633A0F" w:rsidRPr="008A4EF7" w:rsidRDefault="00633A0F" w:rsidP="00DD4455">
      <w:pPr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FF1BBA" w:rsidRDefault="00FF1BBA" w:rsidP="00933DF6">
      <w:pPr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Por este medio se les comunica que a partir de esta fecha todo comunicado de cobro de bonos que se remita a esta Dirección debe remitirse según la modalidad de los casos que se están enviando para cobro, de la siguiente forma:</w:t>
      </w:r>
    </w:p>
    <w:p w:rsidR="00FF1BBA" w:rsidRDefault="00FF1BBA" w:rsidP="00933DF6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FF1BBA" w:rsidRDefault="00FF1BBA" w:rsidP="00FF1BBA">
      <w:pPr>
        <w:pStyle w:val="Prrafodelista"/>
        <w:numPr>
          <w:ilvl w:val="0"/>
          <w:numId w:val="24"/>
        </w:numPr>
        <w:ind w:left="1208" w:right="851" w:hanging="357"/>
        <w:jc w:val="both"/>
        <w:rPr>
          <w:rFonts w:asciiTheme="minorHAnsi" w:hAnsiTheme="minorHAnsi" w:cstheme="minorHAnsi"/>
          <w:sz w:val="24"/>
          <w:szCs w:val="20"/>
        </w:rPr>
      </w:pPr>
      <w:r w:rsidRPr="00FF1BBA">
        <w:rPr>
          <w:rFonts w:asciiTheme="minorHAnsi" w:hAnsiTheme="minorHAnsi" w:cstheme="minorHAnsi"/>
          <w:sz w:val="24"/>
          <w:szCs w:val="20"/>
        </w:rPr>
        <w:t>Un oficio</w:t>
      </w:r>
      <w:r>
        <w:rPr>
          <w:rFonts w:asciiTheme="minorHAnsi" w:hAnsiTheme="minorHAnsi" w:cstheme="minorHAnsi"/>
          <w:sz w:val="24"/>
          <w:szCs w:val="20"/>
        </w:rPr>
        <w:t xml:space="preserve"> de cobro</w:t>
      </w:r>
      <w:r w:rsidRPr="00FF1BBA">
        <w:rPr>
          <w:rFonts w:asciiTheme="minorHAnsi" w:hAnsiTheme="minorHAnsi" w:cstheme="minorHAnsi"/>
          <w:sz w:val="24"/>
          <w:szCs w:val="20"/>
        </w:rPr>
        <w:t xml:space="preserve"> </w:t>
      </w:r>
      <w:r>
        <w:rPr>
          <w:rFonts w:asciiTheme="minorHAnsi" w:hAnsiTheme="minorHAnsi" w:cstheme="minorHAnsi"/>
          <w:sz w:val="24"/>
          <w:szCs w:val="20"/>
        </w:rPr>
        <w:t xml:space="preserve">para </w:t>
      </w:r>
      <w:r w:rsidRPr="00FF1BBA">
        <w:rPr>
          <w:rFonts w:asciiTheme="minorHAnsi" w:hAnsiTheme="minorHAnsi" w:cstheme="minorHAnsi"/>
          <w:sz w:val="24"/>
          <w:szCs w:val="20"/>
        </w:rPr>
        <w:t>casos bonos ordinario</w:t>
      </w:r>
      <w:r>
        <w:rPr>
          <w:rFonts w:asciiTheme="minorHAnsi" w:hAnsiTheme="minorHAnsi" w:cstheme="minorHAnsi"/>
          <w:sz w:val="24"/>
          <w:szCs w:val="20"/>
        </w:rPr>
        <w:t>s.</w:t>
      </w:r>
    </w:p>
    <w:p w:rsidR="00FF1BBA" w:rsidRDefault="00FF1BBA" w:rsidP="00FF1BBA">
      <w:pPr>
        <w:pStyle w:val="Prrafodelista"/>
        <w:numPr>
          <w:ilvl w:val="0"/>
          <w:numId w:val="24"/>
        </w:numPr>
        <w:ind w:left="1208" w:right="851" w:hanging="357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Un oficio de cobro para casos individuales Artículo 59.</w:t>
      </w:r>
    </w:p>
    <w:p w:rsidR="00FF1BBA" w:rsidRDefault="00FF1BBA" w:rsidP="00FF1BBA">
      <w:pPr>
        <w:pStyle w:val="Prrafodelista"/>
        <w:numPr>
          <w:ilvl w:val="0"/>
          <w:numId w:val="24"/>
        </w:numPr>
        <w:ind w:left="1208" w:right="851" w:hanging="357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Un oficio de cobro para casos de proyectos bajo el Artículo 59 (casos de las modalidades de proyectos S-001-04, S-002-04, Indígenas, llave en mano, casos de 5 a 20)</w:t>
      </w:r>
    </w:p>
    <w:p w:rsidR="007C4064" w:rsidRDefault="007C4064" w:rsidP="007C4064">
      <w:pPr>
        <w:ind w:right="851"/>
        <w:jc w:val="both"/>
        <w:rPr>
          <w:rFonts w:asciiTheme="minorHAnsi" w:hAnsiTheme="minorHAnsi" w:cstheme="minorHAnsi"/>
          <w:sz w:val="24"/>
          <w:szCs w:val="20"/>
        </w:rPr>
      </w:pPr>
    </w:p>
    <w:p w:rsidR="007C4064" w:rsidRPr="007C4064" w:rsidRDefault="007C4064" w:rsidP="007C4064">
      <w:pPr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Cada cobro según la modalidad arriba indicada, deberá ser pre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0"/>
        </w:rPr>
        <w:t>sentado en oficios separados indicando de forma clara a qué tipo de cobro se refiere la solicitud.</w:t>
      </w:r>
    </w:p>
    <w:p w:rsidR="00FF1BBA" w:rsidRDefault="00FF1BBA" w:rsidP="00FF1BBA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FF1BBA" w:rsidRPr="00FF1BBA" w:rsidRDefault="00FF1BBA" w:rsidP="00FF1BBA">
      <w:pPr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Me mantengo a su disposición para aclarar lo que estimen pertinente.</w:t>
      </w:r>
    </w:p>
    <w:p w:rsidR="00933DF6" w:rsidRPr="008A4EF7" w:rsidRDefault="00933DF6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Atentamente,</w:t>
      </w: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3672ED" w:rsidRDefault="003672ED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Default="008A4EF7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Pr="008A4EF7" w:rsidRDefault="008A4EF7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Pr="008A4EF7" w:rsidRDefault="008A4EF7" w:rsidP="008A4EF7">
      <w:pPr>
        <w:pStyle w:val="Sinespaciado"/>
        <w:jc w:val="both"/>
        <w:rPr>
          <w:sz w:val="24"/>
          <w:szCs w:val="24"/>
        </w:rPr>
      </w:pPr>
      <w:r w:rsidRPr="008A4EF7">
        <w:rPr>
          <w:sz w:val="24"/>
          <w:szCs w:val="24"/>
        </w:rPr>
        <w:t>MBA. Martha Camacho Murillo</w:t>
      </w:r>
    </w:p>
    <w:p w:rsidR="008A4EF7" w:rsidRPr="008A4EF7" w:rsidRDefault="008A4EF7" w:rsidP="008A4EF7">
      <w:pPr>
        <w:pStyle w:val="Sinespaciado"/>
        <w:jc w:val="both"/>
        <w:rPr>
          <w:sz w:val="24"/>
          <w:szCs w:val="24"/>
        </w:rPr>
      </w:pPr>
      <w:r w:rsidRPr="008A4EF7">
        <w:rPr>
          <w:sz w:val="24"/>
          <w:szCs w:val="24"/>
        </w:rPr>
        <w:t>Directora FOSUVI</w:t>
      </w:r>
    </w:p>
    <w:p w:rsidR="00C37C62" w:rsidRPr="007C4064" w:rsidRDefault="00C37C62" w:rsidP="00324F9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D59E4" w:rsidRPr="007C4064" w:rsidRDefault="002D59E4" w:rsidP="00324F9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50ECC" w:rsidRPr="0008679C" w:rsidRDefault="008A4EF7" w:rsidP="00A54304">
      <w:pPr>
        <w:tabs>
          <w:tab w:val="left" w:pos="0"/>
          <w:tab w:val="left" w:pos="708"/>
          <w:tab w:val="left" w:pos="1416"/>
          <w:tab w:val="center" w:pos="4419"/>
        </w:tabs>
        <w:suppressAutoHyphens/>
        <w:jc w:val="both"/>
        <w:rPr>
          <w:rFonts w:asciiTheme="minorHAnsi" w:hAnsiTheme="minorHAnsi" w:cstheme="minorHAnsi"/>
          <w:sz w:val="14"/>
          <w:szCs w:val="18"/>
        </w:rPr>
      </w:pPr>
      <w:r w:rsidRPr="0008679C">
        <w:rPr>
          <w:rFonts w:asciiTheme="minorHAnsi" w:hAnsiTheme="minorHAnsi" w:cstheme="minorHAnsi"/>
          <w:sz w:val="14"/>
          <w:szCs w:val="18"/>
        </w:rPr>
        <w:t>MCM</w:t>
      </w:r>
      <w:r w:rsidR="00C82B88" w:rsidRPr="0008679C">
        <w:rPr>
          <w:rFonts w:asciiTheme="minorHAnsi" w:hAnsiTheme="minorHAnsi" w:cstheme="minorHAnsi"/>
          <w:sz w:val="14"/>
          <w:szCs w:val="18"/>
        </w:rPr>
        <w:t>/</w:t>
      </w:r>
      <w:proofErr w:type="spellStart"/>
      <w:r w:rsidR="00FF1BBA">
        <w:rPr>
          <w:rFonts w:asciiTheme="minorHAnsi" w:hAnsiTheme="minorHAnsi" w:cstheme="minorHAnsi"/>
          <w:sz w:val="14"/>
          <w:szCs w:val="18"/>
        </w:rPr>
        <w:t>hmc</w:t>
      </w:r>
      <w:proofErr w:type="spellEnd"/>
      <w:r w:rsidR="00150ECC" w:rsidRPr="0008679C">
        <w:rPr>
          <w:rFonts w:asciiTheme="minorHAnsi" w:hAnsiTheme="minorHAnsi" w:cstheme="minorHAnsi"/>
          <w:sz w:val="14"/>
          <w:szCs w:val="18"/>
        </w:rPr>
        <w:t>*</w:t>
      </w:r>
    </w:p>
    <w:p w:rsidR="002D59E4" w:rsidRPr="0008679C" w:rsidRDefault="002D59E4" w:rsidP="00A54304">
      <w:pPr>
        <w:tabs>
          <w:tab w:val="left" w:pos="0"/>
          <w:tab w:val="left" w:pos="708"/>
          <w:tab w:val="left" w:pos="1416"/>
          <w:tab w:val="center" w:pos="4419"/>
        </w:tabs>
        <w:suppressAutoHyphens/>
        <w:jc w:val="both"/>
        <w:rPr>
          <w:rFonts w:asciiTheme="minorHAnsi" w:hAnsiTheme="minorHAnsi" w:cstheme="minorHAnsi"/>
          <w:sz w:val="14"/>
          <w:szCs w:val="18"/>
        </w:rPr>
      </w:pPr>
    </w:p>
    <w:p w:rsidR="007C4064" w:rsidRDefault="00150ECC" w:rsidP="00A543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4"/>
          <w:szCs w:val="18"/>
          <w:lang w:val="es-ES_tradnl"/>
        </w:rPr>
      </w:pPr>
      <w:r w:rsidRPr="0008679C">
        <w:rPr>
          <w:rFonts w:asciiTheme="minorHAnsi" w:hAnsiTheme="minorHAnsi" w:cstheme="minorHAnsi"/>
          <w:sz w:val="14"/>
          <w:szCs w:val="18"/>
          <w:lang w:val="es-ES_tradnl"/>
        </w:rPr>
        <w:sym w:font="Wingdings" w:char="F031"/>
      </w:r>
      <w:r w:rsidRPr="0008679C">
        <w:rPr>
          <w:rFonts w:asciiTheme="minorHAnsi" w:hAnsiTheme="minorHAnsi" w:cstheme="minorHAnsi"/>
          <w:sz w:val="14"/>
          <w:szCs w:val="18"/>
          <w:lang w:val="es-ES_tradnl"/>
        </w:rPr>
        <w:tab/>
      </w:r>
      <w:r w:rsidR="007C4064">
        <w:rPr>
          <w:rFonts w:asciiTheme="minorHAnsi" w:hAnsiTheme="minorHAnsi" w:cstheme="minorHAnsi"/>
          <w:sz w:val="14"/>
          <w:szCs w:val="18"/>
          <w:lang w:val="es-ES_tradnl"/>
        </w:rPr>
        <w:t>Lic. Alexis Solano Montero, Jefe Departamento de Análisis y Control</w:t>
      </w:r>
    </w:p>
    <w:p w:rsidR="007C4064" w:rsidRDefault="007C4064" w:rsidP="00A543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4"/>
          <w:szCs w:val="18"/>
          <w:lang w:val="es-ES_tradnl"/>
        </w:rPr>
      </w:pPr>
      <w:r>
        <w:rPr>
          <w:rFonts w:asciiTheme="minorHAnsi" w:hAnsiTheme="minorHAnsi" w:cstheme="minorHAnsi"/>
          <w:sz w:val="14"/>
          <w:szCs w:val="18"/>
          <w:lang w:val="es-ES_tradnl"/>
        </w:rPr>
        <w:tab/>
        <w:t>Ing. Pamela Quirós Espinoza, Jefe Departamento Técnico</w:t>
      </w:r>
    </w:p>
    <w:p w:rsidR="00150ECC" w:rsidRPr="0008679C" w:rsidRDefault="007C4064" w:rsidP="00A543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4"/>
          <w:szCs w:val="18"/>
        </w:rPr>
      </w:pPr>
      <w:r>
        <w:rPr>
          <w:rFonts w:asciiTheme="minorHAnsi" w:hAnsiTheme="minorHAnsi" w:cstheme="minorHAnsi"/>
          <w:sz w:val="14"/>
          <w:szCs w:val="18"/>
          <w:lang w:val="es-ES_tradnl"/>
        </w:rPr>
        <w:tab/>
      </w:r>
      <w:r w:rsidR="00150ECC" w:rsidRPr="0008679C">
        <w:rPr>
          <w:rFonts w:asciiTheme="minorHAnsi" w:hAnsiTheme="minorHAnsi" w:cstheme="minorHAnsi"/>
          <w:sz w:val="14"/>
          <w:szCs w:val="18"/>
        </w:rPr>
        <w:t>Archi</w:t>
      </w:r>
      <w:r w:rsidR="00A54304" w:rsidRPr="0008679C">
        <w:rPr>
          <w:rFonts w:asciiTheme="minorHAnsi" w:hAnsiTheme="minorHAnsi" w:cstheme="minorHAnsi"/>
          <w:sz w:val="14"/>
          <w:szCs w:val="18"/>
        </w:rPr>
        <w:t>vo</w:t>
      </w:r>
    </w:p>
    <w:sectPr w:rsidR="00150ECC" w:rsidRPr="0008679C" w:rsidSect="007C406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43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44" w:rsidRDefault="00CE2944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CE2944" w:rsidRDefault="00CE2944" w:rsidP="00C92700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CE2944" w:rsidRDefault="00CE2944" w:rsidP="00C92700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C2" w:rsidRPr="0008679C" w:rsidRDefault="00DC68C2">
    <w:pPr>
      <w:pStyle w:val="Piedepgina"/>
      <w:rPr>
        <w:sz w:val="8"/>
      </w:rPr>
    </w:pPr>
    <w:r>
      <w:rPr>
        <w:noProof/>
        <w:lang w:val="es-CR" w:eastAsia="es-CR"/>
      </w:rPr>
      <w:drawing>
        <wp:inline distT="0" distB="0" distL="0" distR="0" wp14:anchorId="3DC7C797" wp14:editId="3440B31D">
          <wp:extent cx="5593715" cy="223520"/>
          <wp:effectExtent l="0" t="0" r="6985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62" w:rsidRPr="0008679C" w:rsidRDefault="00C37C62" w:rsidP="0008679C">
    <w:pPr>
      <w:pStyle w:val="Piedepgina"/>
      <w:rPr>
        <w:sz w:val="4"/>
      </w:rPr>
    </w:pPr>
    <w:r>
      <w:rPr>
        <w:noProof/>
        <w:lang w:val="es-CR" w:eastAsia="es-CR"/>
      </w:rPr>
      <w:drawing>
        <wp:inline distT="0" distB="0" distL="0" distR="0" wp14:anchorId="31242F69" wp14:editId="543B9ABF">
          <wp:extent cx="5593715" cy="223520"/>
          <wp:effectExtent l="0" t="0" r="698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44" w:rsidRDefault="00CE2944" w:rsidP="00C92700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CE2944" w:rsidRDefault="00CE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0F" w:rsidRPr="00A54304" w:rsidRDefault="00D36555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48.35pt" o:ole="">
          <v:imagedata r:id="rId1" o:title=""/>
        </v:shape>
        <o:OLEObject Type="Embed" ProgID="MSPhotoEd.3" ShapeID="_x0000_i1025" DrawAspect="Content" ObjectID="_1618745317" r:id="rId2"/>
      </w:object>
    </w: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A54304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 w:rsidRPr="00A54304">
      <w:rPr>
        <w:rFonts w:asciiTheme="minorHAnsi" w:hAnsiTheme="minorHAnsi" w:cstheme="minorHAnsi"/>
        <w:i/>
        <w:iCs/>
        <w:sz w:val="18"/>
        <w:szCs w:val="18"/>
      </w:rPr>
      <w:t xml:space="preserve">Pág. </w: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begin"/>
    </w:r>
    <w:r w:rsidRPr="00A54304">
      <w:rPr>
        <w:rStyle w:val="Nmerodepgina"/>
        <w:rFonts w:asciiTheme="minorHAnsi" w:hAnsiTheme="minorHAnsi" w:cstheme="minorHAnsi"/>
        <w:sz w:val="18"/>
        <w:szCs w:val="18"/>
      </w:rPr>
      <w:instrText xml:space="preserve"> PAGE </w:instrTex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separate"/>
    </w:r>
    <w:r w:rsidR="007C4064">
      <w:rPr>
        <w:rStyle w:val="Nmerodepgina"/>
        <w:rFonts w:asciiTheme="minorHAnsi" w:hAnsiTheme="minorHAnsi" w:cstheme="minorHAnsi"/>
        <w:noProof/>
        <w:sz w:val="18"/>
        <w:szCs w:val="18"/>
      </w:rPr>
      <w:t>2</w: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end"/>
    </w: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 w:rsidRPr="00A54304">
      <w:rPr>
        <w:rFonts w:asciiTheme="minorHAnsi" w:hAnsiTheme="minorHAnsi" w:cstheme="minorHAnsi"/>
        <w:i/>
        <w:iCs/>
        <w:sz w:val="18"/>
        <w:szCs w:val="18"/>
      </w:rPr>
      <w:t>DF-</w:t>
    </w:r>
    <w:r w:rsidR="002D59E4">
      <w:rPr>
        <w:rFonts w:asciiTheme="minorHAnsi" w:hAnsiTheme="minorHAnsi" w:cstheme="minorHAnsi"/>
        <w:i/>
        <w:iCs/>
        <w:sz w:val="18"/>
        <w:szCs w:val="18"/>
      </w:rPr>
      <w:t>CI</w:t>
    </w:r>
    <w:r w:rsidR="00A54304">
      <w:rPr>
        <w:rFonts w:asciiTheme="minorHAnsi" w:hAnsiTheme="minorHAnsi" w:cstheme="minorHAnsi"/>
        <w:i/>
        <w:iCs/>
        <w:sz w:val="18"/>
        <w:szCs w:val="18"/>
      </w:rPr>
      <w:t>-</w:t>
    </w:r>
    <w:r w:rsidR="00DC68C2">
      <w:rPr>
        <w:rFonts w:asciiTheme="minorHAnsi" w:hAnsiTheme="minorHAnsi" w:cstheme="minorHAnsi"/>
        <w:i/>
        <w:iCs/>
        <w:sz w:val="18"/>
        <w:szCs w:val="18"/>
      </w:rPr>
      <w:t>0</w:t>
    </w:r>
    <w:r w:rsidR="0008679C">
      <w:rPr>
        <w:rFonts w:asciiTheme="minorHAnsi" w:hAnsiTheme="minorHAnsi" w:cstheme="minorHAnsi"/>
        <w:i/>
        <w:iCs/>
        <w:sz w:val="18"/>
        <w:szCs w:val="18"/>
      </w:rPr>
      <w:t>386</w:t>
    </w:r>
    <w:r w:rsidR="00A54304">
      <w:rPr>
        <w:rFonts w:asciiTheme="minorHAnsi" w:hAnsiTheme="minorHAnsi" w:cstheme="minorHAnsi"/>
        <w:i/>
        <w:iCs/>
        <w:sz w:val="18"/>
        <w:szCs w:val="18"/>
      </w:rPr>
      <w:t>-201</w:t>
    </w:r>
    <w:r w:rsidR="008A4EF7">
      <w:rPr>
        <w:rFonts w:asciiTheme="minorHAnsi" w:hAnsiTheme="minorHAnsi" w:cstheme="minorHAnsi"/>
        <w:i/>
        <w:iCs/>
        <w:sz w:val="18"/>
        <w:szCs w:val="18"/>
      </w:rPr>
      <w:t>9</w:t>
    </w:r>
  </w:p>
  <w:p w:rsidR="00633A0F" w:rsidRPr="00A54304" w:rsidRDefault="0008679C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09 de abril de 2019</w:t>
    </w: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62" w:rsidRPr="0008679C" w:rsidRDefault="00C37C62">
    <w:pPr>
      <w:pStyle w:val="Encabezado"/>
      <w:rPr>
        <w:sz w:val="6"/>
      </w:rPr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65pt;height:48.35pt" o:ole="">
          <v:imagedata r:id="rId1" o:title=""/>
        </v:shape>
        <o:OLEObject Type="Embed" ProgID="MSPhotoEd.3" ShapeID="_x0000_i1026" DrawAspect="Content" ObjectID="_1618745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numFmt w:val="none"/>
      <w:lvlText w:val=""/>
      <w:lvlJc w:val="left"/>
    </w:lvl>
  </w:abstractNum>
  <w:abstractNum w:abstractNumId="3">
    <w:nsid w:val="002E7FF7"/>
    <w:multiLevelType w:val="hybridMultilevel"/>
    <w:tmpl w:val="8A1CBB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A50D0"/>
    <w:multiLevelType w:val="hybridMultilevel"/>
    <w:tmpl w:val="77AEEA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8601D"/>
    <w:multiLevelType w:val="hybridMultilevel"/>
    <w:tmpl w:val="983A95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0D0"/>
    <w:multiLevelType w:val="hybridMultilevel"/>
    <w:tmpl w:val="56F66D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706E9"/>
    <w:multiLevelType w:val="hybridMultilevel"/>
    <w:tmpl w:val="8E68B5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F38E4"/>
    <w:multiLevelType w:val="hybridMultilevel"/>
    <w:tmpl w:val="D25C8B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D7677"/>
    <w:multiLevelType w:val="hybridMultilevel"/>
    <w:tmpl w:val="2E56F6B2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E1C"/>
    <w:multiLevelType w:val="hybridMultilevel"/>
    <w:tmpl w:val="65CA6A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4F0"/>
    <w:multiLevelType w:val="hybridMultilevel"/>
    <w:tmpl w:val="1AB855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903C0"/>
    <w:multiLevelType w:val="hybridMultilevel"/>
    <w:tmpl w:val="4976A5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23814"/>
    <w:multiLevelType w:val="hybridMultilevel"/>
    <w:tmpl w:val="F83833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60E9C"/>
    <w:multiLevelType w:val="hybridMultilevel"/>
    <w:tmpl w:val="29367B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2B6"/>
    <w:multiLevelType w:val="hybridMultilevel"/>
    <w:tmpl w:val="758CEE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65BA0"/>
    <w:multiLevelType w:val="hybridMultilevel"/>
    <w:tmpl w:val="6908D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02D79"/>
    <w:multiLevelType w:val="hybridMultilevel"/>
    <w:tmpl w:val="2F542D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C3017"/>
    <w:multiLevelType w:val="hybridMultilevel"/>
    <w:tmpl w:val="5256412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C1FD3"/>
    <w:multiLevelType w:val="hybridMultilevel"/>
    <w:tmpl w:val="552A94E4"/>
    <w:lvl w:ilvl="0" w:tplc="B9E656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06752"/>
    <w:multiLevelType w:val="hybridMultilevel"/>
    <w:tmpl w:val="C4B61E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D3549"/>
    <w:multiLevelType w:val="hybridMultilevel"/>
    <w:tmpl w:val="1728A97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C688A"/>
    <w:multiLevelType w:val="hybridMultilevel"/>
    <w:tmpl w:val="D6C4CA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B08EA"/>
    <w:multiLevelType w:val="hybridMultilevel"/>
    <w:tmpl w:val="1918F2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83B8A"/>
    <w:multiLevelType w:val="hybridMultilevel"/>
    <w:tmpl w:val="FA46E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560EE5"/>
    <w:multiLevelType w:val="hybridMultilevel"/>
    <w:tmpl w:val="FC525D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F29BB"/>
    <w:multiLevelType w:val="hybridMultilevel"/>
    <w:tmpl w:val="BBC85C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7"/>
  </w:num>
  <w:num w:numId="5">
    <w:abstractNumId w:val="21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20"/>
  </w:num>
  <w:num w:numId="16">
    <w:abstractNumId w:val="25"/>
  </w:num>
  <w:num w:numId="17">
    <w:abstractNumId w:val="14"/>
  </w:num>
  <w:num w:numId="18">
    <w:abstractNumId w:val="16"/>
  </w:num>
  <w:num w:numId="19">
    <w:abstractNumId w:val="6"/>
  </w:num>
  <w:num w:numId="20">
    <w:abstractNumId w:val="23"/>
  </w:num>
  <w:num w:numId="21">
    <w:abstractNumId w:val="17"/>
  </w:num>
  <w:num w:numId="22">
    <w:abstractNumId w:val="19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00"/>
    <w:rsid w:val="00001B1A"/>
    <w:rsid w:val="0000216F"/>
    <w:rsid w:val="00002C17"/>
    <w:rsid w:val="00003FDC"/>
    <w:rsid w:val="00010E48"/>
    <w:rsid w:val="0001234B"/>
    <w:rsid w:val="0002575E"/>
    <w:rsid w:val="0002673F"/>
    <w:rsid w:val="00032CCB"/>
    <w:rsid w:val="00034D98"/>
    <w:rsid w:val="00040EB0"/>
    <w:rsid w:val="00042445"/>
    <w:rsid w:val="00042EB3"/>
    <w:rsid w:val="00045F4A"/>
    <w:rsid w:val="0004685B"/>
    <w:rsid w:val="00046ADD"/>
    <w:rsid w:val="000504E9"/>
    <w:rsid w:val="000538B2"/>
    <w:rsid w:val="000712D8"/>
    <w:rsid w:val="00071B2D"/>
    <w:rsid w:val="00071E72"/>
    <w:rsid w:val="000740B6"/>
    <w:rsid w:val="00075F5D"/>
    <w:rsid w:val="00076C6D"/>
    <w:rsid w:val="00077855"/>
    <w:rsid w:val="00081ACD"/>
    <w:rsid w:val="00082BC2"/>
    <w:rsid w:val="00085876"/>
    <w:rsid w:val="0008679C"/>
    <w:rsid w:val="00095854"/>
    <w:rsid w:val="00096C39"/>
    <w:rsid w:val="000A222C"/>
    <w:rsid w:val="000B01CC"/>
    <w:rsid w:val="000B080B"/>
    <w:rsid w:val="000B4330"/>
    <w:rsid w:val="000B744D"/>
    <w:rsid w:val="000C1D9B"/>
    <w:rsid w:val="000C3D33"/>
    <w:rsid w:val="000C5194"/>
    <w:rsid w:val="000C54B6"/>
    <w:rsid w:val="000D27E3"/>
    <w:rsid w:val="000D3659"/>
    <w:rsid w:val="000E4142"/>
    <w:rsid w:val="000F0729"/>
    <w:rsid w:val="000F48C1"/>
    <w:rsid w:val="00103D5A"/>
    <w:rsid w:val="00104937"/>
    <w:rsid w:val="00106DF8"/>
    <w:rsid w:val="0011443C"/>
    <w:rsid w:val="0011634C"/>
    <w:rsid w:val="00116B3A"/>
    <w:rsid w:val="0011703A"/>
    <w:rsid w:val="001203E3"/>
    <w:rsid w:val="00122DC8"/>
    <w:rsid w:val="00136918"/>
    <w:rsid w:val="0014338E"/>
    <w:rsid w:val="00143559"/>
    <w:rsid w:val="001451E4"/>
    <w:rsid w:val="00147BD9"/>
    <w:rsid w:val="00150ECC"/>
    <w:rsid w:val="00151825"/>
    <w:rsid w:val="001561D4"/>
    <w:rsid w:val="00162C31"/>
    <w:rsid w:val="00164C6C"/>
    <w:rsid w:val="0016798A"/>
    <w:rsid w:val="00170B0D"/>
    <w:rsid w:val="00173BFA"/>
    <w:rsid w:val="00175A8E"/>
    <w:rsid w:val="00176344"/>
    <w:rsid w:val="001773D8"/>
    <w:rsid w:val="00177C3F"/>
    <w:rsid w:val="001828C7"/>
    <w:rsid w:val="00187D02"/>
    <w:rsid w:val="001B386E"/>
    <w:rsid w:val="001C1735"/>
    <w:rsid w:val="001C18BC"/>
    <w:rsid w:val="001C1C7F"/>
    <w:rsid w:val="001C7539"/>
    <w:rsid w:val="001D7590"/>
    <w:rsid w:val="001E03E3"/>
    <w:rsid w:val="001E0CE6"/>
    <w:rsid w:val="001E60E5"/>
    <w:rsid w:val="001E6245"/>
    <w:rsid w:val="001E6D00"/>
    <w:rsid w:val="001F1679"/>
    <w:rsid w:val="001F54A5"/>
    <w:rsid w:val="001F695E"/>
    <w:rsid w:val="00200061"/>
    <w:rsid w:val="00203431"/>
    <w:rsid w:val="00205356"/>
    <w:rsid w:val="00211E7B"/>
    <w:rsid w:val="002164A0"/>
    <w:rsid w:val="00217DE6"/>
    <w:rsid w:val="002223D1"/>
    <w:rsid w:val="00235B97"/>
    <w:rsid w:val="00236ECB"/>
    <w:rsid w:val="0023789A"/>
    <w:rsid w:val="002402B8"/>
    <w:rsid w:val="00244F38"/>
    <w:rsid w:val="00251D13"/>
    <w:rsid w:val="00252EBB"/>
    <w:rsid w:val="00257FB4"/>
    <w:rsid w:val="002644DE"/>
    <w:rsid w:val="002655F6"/>
    <w:rsid w:val="00265B26"/>
    <w:rsid w:val="0027165A"/>
    <w:rsid w:val="00275D26"/>
    <w:rsid w:val="002771EE"/>
    <w:rsid w:val="002772CA"/>
    <w:rsid w:val="0028303E"/>
    <w:rsid w:val="00285048"/>
    <w:rsid w:val="00287B26"/>
    <w:rsid w:val="00287F5E"/>
    <w:rsid w:val="002968E1"/>
    <w:rsid w:val="002A2612"/>
    <w:rsid w:val="002A4E2D"/>
    <w:rsid w:val="002A5AA4"/>
    <w:rsid w:val="002B221A"/>
    <w:rsid w:val="002B593A"/>
    <w:rsid w:val="002B5FA4"/>
    <w:rsid w:val="002C257C"/>
    <w:rsid w:val="002C56A3"/>
    <w:rsid w:val="002C7B25"/>
    <w:rsid w:val="002D14A1"/>
    <w:rsid w:val="002D3FC1"/>
    <w:rsid w:val="002D59E4"/>
    <w:rsid w:val="002E112E"/>
    <w:rsid w:val="002E46CC"/>
    <w:rsid w:val="002E608B"/>
    <w:rsid w:val="0030604F"/>
    <w:rsid w:val="00310EB7"/>
    <w:rsid w:val="00310FCA"/>
    <w:rsid w:val="00321F6C"/>
    <w:rsid w:val="00324587"/>
    <w:rsid w:val="00324F95"/>
    <w:rsid w:val="003276F2"/>
    <w:rsid w:val="0033313C"/>
    <w:rsid w:val="00333EF4"/>
    <w:rsid w:val="00343B91"/>
    <w:rsid w:val="00364371"/>
    <w:rsid w:val="003672ED"/>
    <w:rsid w:val="003733CF"/>
    <w:rsid w:val="00374C70"/>
    <w:rsid w:val="003830D9"/>
    <w:rsid w:val="00384834"/>
    <w:rsid w:val="00385430"/>
    <w:rsid w:val="003870D7"/>
    <w:rsid w:val="00395D14"/>
    <w:rsid w:val="003A2413"/>
    <w:rsid w:val="003A3EAE"/>
    <w:rsid w:val="003A582B"/>
    <w:rsid w:val="003B0000"/>
    <w:rsid w:val="003B77FD"/>
    <w:rsid w:val="003C4E27"/>
    <w:rsid w:val="003D065C"/>
    <w:rsid w:val="003D1EA9"/>
    <w:rsid w:val="003D28A1"/>
    <w:rsid w:val="003D6465"/>
    <w:rsid w:val="003D7BEF"/>
    <w:rsid w:val="003E29B2"/>
    <w:rsid w:val="003E4B61"/>
    <w:rsid w:val="003E67B1"/>
    <w:rsid w:val="003F3441"/>
    <w:rsid w:val="00402C83"/>
    <w:rsid w:val="00403428"/>
    <w:rsid w:val="004057D0"/>
    <w:rsid w:val="00405F07"/>
    <w:rsid w:val="0040680F"/>
    <w:rsid w:val="00414EC5"/>
    <w:rsid w:val="00416DA7"/>
    <w:rsid w:val="004170AC"/>
    <w:rsid w:val="00421439"/>
    <w:rsid w:val="00432D5C"/>
    <w:rsid w:val="00442EC6"/>
    <w:rsid w:val="0044713D"/>
    <w:rsid w:val="00465DCB"/>
    <w:rsid w:val="004706FC"/>
    <w:rsid w:val="004721DE"/>
    <w:rsid w:val="00474095"/>
    <w:rsid w:val="004771DB"/>
    <w:rsid w:val="004946AE"/>
    <w:rsid w:val="00497363"/>
    <w:rsid w:val="00497736"/>
    <w:rsid w:val="00497FC1"/>
    <w:rsid w:val="004A4987"/>
    <w:rsid w:val="004A5D4D"/>
    <w:rsid w:val="004B1673"/>
    <w:rsid w:val="004B5C9C"/>
    <w:rsid w:val="004C2645"/>
    <w:rsid w:val="004C3BBF"/>
    <w:rsid w:val="004E31BE"/>
    <w:rsid w:val="004E34C3"/>
    <w:rsid w:val="00502FEB"/>
    <w:rsid w:val="00504795"/>
    <w:rsid w:val="00506D0A"/>
    <w:rsid w:val="005128EB"/>
    <w:rsid w:val="005134EF"/>
    <w:rsid w:val="00517269"/>
    <w:rsid w:val="00517B12"/>
    <w:rsid w:val="00517CB8"/>
    <w:rsid w:val="00520F38"/>
    <w:rsid w:val="00521221"/>
    <w:rsid w:val="00522D7F"/>
    <w:rsid w:val="00531ED8"/>
    <w:rsid w:val="00532654"/>
    <w:rsid w:val="00546B84"/>
    <w:rsid w:val="00554683"/>
    <w:rsid w:val="00556140"/>
    <w:rsid w:val="00557CF5"/>
    <w:rsid w:val="00560FA2"/>
    <w:rsid w:val="00563FE2"/>
    <w:rsid w:val="00570FC9"/>
    <w:rsid w:val="005717E4"/>
    <w:rsid w:val="0057263F"/>
    <w:rsid w:val="00573FF5"/>
    <w:rsid w:val="00575C4C"/>
    <w:rsid w:val="0057704C"/>
    <w:rsid w:val="00583014"/>
    <w:rsid w:val="005964A3"/>
    <w:rsid w:val="00596618"/>
    <w:rsid w:val="005A1070"/>
    <w:rsid w:val="005A2018"/>
    <w:rsid w:val="005A2AEF"/>
    <w:rsid w:val="005A409C"/>
    <w:rsid w:val="005B1176"/>
    <w:rsid w:val="005B1DEE"/>
    <w:rsid w:val="005C0EF1"/>
    <w:rsid w:val="005D554A"/>
    <w:rsid w:val="005E46AE"/>
    <w:rsid w:val="005E737F"/>
    <w:rsid w:val="005F25EA"/>
    <w:rsid w:val="005F3BDC"/>
    <w:rsid w:val="005F4BAA"/>
    <w:rsid w:val="00604FF4"/>
    <w:rsid w:val="0061222A"/>
    <w:rsid w:val="00614E23"/>
    <w:rsid w:val="00617C81"/>
    <w:rsid w:val="00620FC1"/>
    <w:rsid w:val="006244F0"/>
    <w:rsid w:val="006257C6"/>
    <w:rsid w:val="00633A0F"/>
    <w:rsid w:val="00645E74"/>
    <w:rsid w:val="00651B9F"/>
    <w:rsid w:val="00655303"/>
    <w:rsid w:val="00655978"/>
    <w:rsid w:val="00660BB9"/>
    <w:rsid w:val="0067066A"/>
    <w:rsid w:val="006804C5"/>
    <w:rsid w:val="00682685"/>
    <w:rsid w:val="0069414E"/>
    <w:rsid w:val="00694AF9"/>
    <w:rsid w:val="006B1C4E"/>
    <w:rsid w:val="006D163F"/>
    <w:rsid w:val="006D220A"/>
    <w:rsid w:val="006D3535"/>
    <w:rsid w:val="006D554B"/>
    <w:rsid w:val="006E11D2"/>
    <w:rsid w:val="006E47F7"/>
    <w:rsid w:val="006E63F4"/>
    <w:rsid w:val="006F0868"/>
    <w:rsid w:val="006F5DAE"/>
    <w:rsid w:val="006F6449"/>
    <w:rsid w:val="006F6F8F"/>
    <w:rsid w:val="007002C2"/>
    <w:rsid w:val="00701EE4"/>
    <w:rsid w:val="00703D1A"/>
    <w:rsid w:val="0070702B"/>
    <w:rsid w:val="0071030B"/>
    <w:rsid w:val="00710FB6"/>
    <w:rsid w:val="00711B69"/>
    <w:rsid w:val="00711D22"/>
    <w:rsid w:val="00715A8B"/>
    <w:rsid w:val="00716733"/>
    <w:rsid w:val="00717338"/>
    <w:rsid w:val="007277A4"/>
    <w:rsid w:val="0073031A"/>
    <w:rsid w:val="00736F01"/>
    <w:rsid w:val="00743B24"/>
    <w:rsid w:val="00750F5E"/>
    <w:rsid w:val="00761AC6"/>
    <w:rsid w:val="0076371B"/>
    <w:rsid w:val="0077225D"/>
    <w:rsid w:val="00773013"/>
    <w:rsid w:val="0078739B"/>
    <w:rsid w:val="00790EBC"/>
    <w:rsid w:val="00791F32"/>
    <w:rsid w:val="007930AE"/>
    <w:rsid w:val="007934A6"/>
    <w:rsid w:val="0079698B"/>
    <w:rsid w:val="007A5B21"/>
    <w:rsid w:val="007A7667"/>
    <w:rsid w:val="007B1062"/>
    <w:rsid w:val="007B3C44"/>
    <w:rsid w:val="007C017F"/>
    <w:rsid w:val="007C3C12"/>
    <w:rsid w:val="007C4064"/>
    <w:rsid w:val="007C6104"/>
    <w:rsid w:val="007E0EFB"/>
    <w:rsid w:val="007E21A5"/>
    <w:rsid w:val="007E497D"/>
    <w:rsid w:val="007E6A0F"/>
    <w:rsid w:val="007F0951"/>
    <w:rsid w:val="00800720"/>
    <w:rsid w:val="00803696"/>
    <w:rsid w:val="00805B9C"/>
    <w:rsid w:val="0081141E"/>
    <w:rsid w:val="008172A6"/>
    <w:rsid w:val="00817A33"/>
    <w:rsid w:val="00822574"/>
    <w:rsid w:val="00824396"/>
    <w:rsid w:val="00830818"/>
    <w:rsid w:val="008324B0"/>
    <w:rsid w:val="00833147"/>
    <w:rsid w:val="008358DB"/>
    <w:rsid w:val="008427EA"/>
    <w:rsid w:val="00844C03"/>
    <w:rsid w:val="008462FC"/>
    <w:rsid w:val="0085191D"/>
    <w:rsid w:val="00852D98"/>
    <w:rsid w:val="00854CAD"/>
    <w:rsid w:val="00855661"/>
    <w:rsid w:val="0085714B"/>
    <w:rsid w:val="0086745F"/>
    <w:rsid w:val="008678C2"/>
    <w:rsid w:val="00875609"/>
    <w:rsid w:val="00875A5F"/>
    <w:rsid w:val="00875CD8"/>
    <w:rsid w:val="008777A2"/>
    <w:rsid w:val="00877A09"/>
    <w:rsid w:val="00877CF4"/>
    <w:rsid w:val="0088243C"/>
    <w:rsid w:val="0089146B"/>
    <w:rsid w:val="00894148"/>
    <w:rsid w:val="008A086B"/>
    <w:rsid w:val="008A4EF7"/>
    <w:rsid w:val="008B371F"/>
    <w:rsid w:val="008B42C3"/>
    <w:rsid w:val="008B7EF7"/>
    <w:rsid w:val="008C1B5C"/>
    <w:rsid w:val="008C68BF"/>
    <w:rsid w:val="008D238A"/>
    <w:rsid w:val="008D6837"/>
    <w:rsid w:val="008D71FE"/>
    <w:rsid w:val="008E7796"/>
    <w:rsid w:val="008F6046"/>
    <w:rsid w:val="008F624C"/>
    <w:rsid w:val="0090170B"/>
    <w:rsid w:val="00903070"/>
    <w:rsid w:val="00904760"/>
    <w:rsid w:val="009049D9"/>
    <w:rsid w:val="00904CA5"/>
    <w:rsid w:val="00911A82"/>
    <w:rsid w:val="00920FC7"/>
    <w:rsid w:val="00921292"/>
    <w:rsid w:val="009224E5"/>
    <w:rsid w:val="00926610"/>
    <w:rsid w:val="00932DA7"/>
    <w:rsid w:val="00933DF6"/>
    <w:rsid w:val="00933F30"/>
    <w:rsid w:val="00934FD7"/>
    <w:rsid w:val="00941469"/>
    <w:rsid w:val="00942ABB"/>
    <w:rsid w:val="0095096B"/>
    <w:rsid w:val="00950A7D"/>
    <w:rsid w:val="009550D7"/>
    <w:rsid w:val="009554D2"/>
    <w:rsid w:val="00955BDE"/>
    <w:rsid w:val="009761A5"/>
    <w:rsid w:val="00976D78"/>
    <w:rsid w:val="009770A2"/>
    <w:rsid w:val="00987D7A"/>
    <w:rsid w:val="009909D2"/>
    <w:rsid w:val="009A452F"/>
    <w:rsid w:val="009A6BCE"/>
    <w:rsid w:val="009B1295"/>
    <w:rsid w:val="009B2570"/>
    <w:rsid w:val="009C04A8"/>
    <w:rsid w:val="009C0B46"/>
    <w:rsid w:val="009C3AC8"/>
    <w:rsid w:val="009D1FE2"/>
    <w:rsid w:val="009D621A"/>
    <w:rsid w:val="009E43CD"/>
    <w:rsid w:val="009E4A12"/>
    <w:rsid w:val="009F4CD2"/>
    <w:rsid w:val="00A137B5"/>
    <w:rsid w:val="00A13857"/>
    <w:rsid w:val="00A17BD7"/>
    <w:rsid w:val="00A207BB"/>
    <w:rsid w:val="00A23046"/>
    <w:rsid w:val="00A23824"/>
    <w:rsid w:val="00A31BBB"/>
    <w:rsid w:val="00A36EE9"/>
    <w:rsid w:val="00A40747"/>
    <w:rsid w:val="00A40C83"/>
    <w:rsid w:val="00A40EB0"/>
    <w:rsid w:val="00A44B65"/>
    <w:rsid w:val="00A45F14"/>
    <w:rsid w:val="00A46FE6"/>
    <w:rsid w:val="00A52A46"/>
    <w:rsid w:val="00A54304"/>
    <w:rsid w:val="00A54D4D"/>
    <w:rsid w:val="00A60074"/>
    <w:rsid w:val="00A62CF4"/>
    <w:rsid w:val="00A62FD1"/>
    <w:rsid w:val="00A75FB6"/>
    <w:rsid w:val="00A7657B"/>
    <w:rsid w:val="00A82403"/>
    <w:rsid w:val="00A83372"/>
    <w:rsid w:val="00A9320F"/>
    <w:rsid w:val="00A97BCB"/>
    <w:rsid w:val="00A97D00"/>
    <w:rsid w:val="00AB20D3"/>
    <w:rsid w:val="00AC0BB0"/>
    <w:rsid w:val="00AC1D85"/>
    <w:rsid w:val="00AC1FE7"/>
    <w:rsid w:val="00AD4F8B"/>
    <w:rsid w:val="00AE1949"/>
    <w:rsid w:val="00AE3045"/>
    <w:rsid w:val="00AE505D"/>
    <w:rsid w:val="00AE73A1"/>
    <w:rsid w:val="00AF203C"/>
    <w:rsid w:val="00B00B8A"/>
    <w:rsid w:val="00B02D40"/>
    <w:rsid w:val="00B039B5"/>
    <w:rsid w:val="00B04A2D"/>
    <w:rsid w:val="00B11AEA"/>
    <w:rsid w:val="00B13BCB"/>
    <w:rsid w:val="00B2353B"/>
    <w:rsid w:val="00B305A1"/>
    <w:rsid w:val="00B314A2"/>
    <w:rsid w:val="00B4103B"/>
    <w:rsid w:val="00B50BD1"/>
    <w:rsid w:val="00B51922"/>
    <w:rsid w:val="00B535C0"/>
    <w:rsid w:val="00B53B02"/>
    <w:rsid w:val="00B540EF"/>
    <w:rsid w:val="00B56D28"/>
    <w:rsid w:val="00B632D6"/>
    <w:rsid w:val="00B7164E"/>
    <w:rsid w:val="00B721D1"/>
    <w:rsid w:val="00B87330"/>
    <w:rsid w:val="00B943EA"/>
    <w:rsid w:val="00BA29E2"/>
    <w:rsid w:val="00BA6721"/>
    <w:rsid w:val="00BA73F7"/>
    <w:rsid w:val="00BB0C2C"/>
    <w:rsid w:val="00BB6857"/>
    <w:rsid w:val="00BC1422"/>
    <w:rsid w:val="00BC22F6"/>
    <w:rsid w:val="00BC6DC7"/>
    <w:rsid w:val="00BD5EA2"/>
    <w:rsid w:val="00BD62AC"/>
    <w:rsid w:val="00BE21C9"/>
    <w:rsid w:val="00BF0C3D"/>
    <w:rsid w:val="00BF3332"/>
    <w:rsid w:val="00BF56C5"/>
    <w:rsid w:val="00BF6818"/>
    <w:rsid w:val="00C129E3"/>
    <w:rsid w:val="00C16F35"/>
    <w:rsid w:val="00C17069"/>
    <w:rsid w:val="00C209DC"/>
    <w:rsid w:val="00C326BB"/>
    <w:rsid w:val="00C33841"/>
    <w:rsid w:val="00C34FB2"/>
    <w:rsid w:val="00C37C62"/>
    <w:rsid w:val="00C403A5"/>
    <w:rsid w:val="00C40591"/>
    <w:rsid w:val="00C431C2"/>
    <w:rsid w:val="00C44245"/>
    <w:rsid w:val="00C45FD7"/>
    <w:rsid w:val="00C537A0"/>
    <w:rsid w:val="00C54560"/>
    <w:rsid w:val="00C62C33"/>
    <w:rsid w:val="00C65745"/>
    <w:rsid w:val="00C678CC"/>
    <w:rsid w:val="00C763AE"/>
    <w:rsid w:val="00C80548"/>
    <w:rsid w:val="00C82B88"/>
    <w:rsid w:val="00C90E79"/>
    <w:rsid w:val="00C92700"/>
    <w:rsid w:val="00CA0281"/>
    <w:rsid w:val="00CA0A6F"/>
    <w:rsid w:val="00CA1CDB"/>
    <w:rsid w:val="00CA781C"/>
    <w:rsid w:val="00CB7A14"/>
    <w:rsid w:val="00CC1007"/>
    <w:rsid w:val="00CC48EB"/>
    <w:rsid w:val="00CD603B"/>
    <w:rsid w:val="00CE1685"/>
    <w:rsid w:val="00CE16E0"/>
    <w:rsid w:val="00CE2944"/>
    <w:rsid w:val="00CE7AE2"/>
    <w:rsid w:val="00CF250C"/>
    <w:rsid w:val="00CF31E1"/>
    <w:rsid w:val="00CF7DB4"/>
    <w:rsid w:val="00D12C9B"/>
    <w:rsid w:val="00D255B2"/>
    <w:rsid w:val="00D36555"/>
    <w:rsid w:val="00D3680A"/>
    <w:rsid w:val="00D43FCA"/>
    <w:rsid w:val="00D4600D"/>
    <w:rsid w:val="00D528F8"/>
    <w:rsid w:val="00D57D70"/>
    <w:rsid w:val="00D61712"/>
    <w:rsid w:val="00D63C2A"/>
    <w:rsid w:val="00D64233"/>
    <w:rsid w:val="00D65EBD"/>
    <w:rsid w:val="00D73DA0"/>
    <w:rsid w:val="00D77D4E"/>
    <w:rsid w:val="00D80CC1"/>
    <w:rsid w:val="00D82852"/>
    <w:rsid w:val="00D87554"/>
    <w:rsid w:val="00D91635"/>
    <w:rsid w:val="00D924E9"/>
    <w:rsid w:val="00D97512"/>
    <w:rsid w:val="00DA314E"/>
    <w:rsid w:val="00DB6C9C"/>
    <w:rsid w:val="00DB6CD1"/>
    <w:rsid w:val="00DB7574"/>
    <w:rsid w:val="00DC5ADE"/>
    <w:rsid w:val="00DC68C2"/>
    <w:rsid w:val="00DD1AF9"/>
    <w:rsid w:val="00DD4455"/>
    <w:rsid w:val="00DD5428"/>
    <w:rsid w:val="00DD7E5D"/>
    <w:rsid w:val="00DE04B0"/>
    <w:rsid w:val="00DF590A"/>
    <w:rsid w:val="00DF730F"/>
    <w:rsid w:val="00DF7E0F"/>
    <w:rsid w:val="00E0460E"/>
    <w:rsid w:val="00E065E9"/>
    <w:rsid w:val="00E103D2"/>
    <w:rsid w:val="00E11A46"/>
    <w:rsid w:val="00E1669D"/>
    <w:rsid w:val="00E1753A"/>
    <w:rsid w:val="00E22A39"/>
    <w:rsid w:val="00E25956"/>
    <w:rsid w:val="00E263E4"/>
    <w:rsid w:val="00E264B2"/>
    <w:rsid w:val="00E335DC"/>
    <w:rsid w:val="00E33A77"/>
    <w:rsid w:val="00E34064"/>
    <w:rsid w:val="00E36D94"/>
    <w:rsid w:val="00E416AC"/>
    <w:rsid w:val="00E436A6"/>
    <w:rsid w:val="00E43CF2"/>
    <w:rsid w:val="00E44A91"/>
    <w:rsid w:val="00E44C5E"/>
    <w:rsid w:val="00E4699D"/>
    <w:rsid w:val="00E55358"/>
    <w:rsid w:val="00E56CFB"/>
    <w:rsid w:val="00E6262E"/>
    <w:rsid w:val="00E70148"/>
    <w:rsid w:val="00E7114A"/>
    <w:rsid w:val="00E7286D"/>
    <w:rsid w:val="00E76CE4"/>
    <w:rsid w:val="00E9024E"/>
    <w:rsid w:val="00E90C0E"/>
    <w:rsid w:val="00E93CCF"/>
    <w:rsid w:val="00E94149"/>
    <w:rsid w:val="00EA3E8A"/>
    <w:rsid w:val="00EA619A"/>
    <w:rsid w:val="00EA7728"/>
    <w:rsid w:val="00EB121D"/>
    <w:rsid w:val="00EB12EF"/>
    <w:rsid w:val="00EC475E"/>
    <w:rsid w:val="00EC52E1"/>
    <w:rsid w:val="00ED392E"/>
    <w:rsid w:val="00ED5848"/>
    <w:rsid w:val="00EE0899"/>
    <w:rsid w:val="00EE0B67"/>
    <w:rsid w:val="00EF146E"/>
    <w:rsid w:val="00EF401F"/>
    <w:rsid w:val="00EF4631"/>
    <w:rsid w:val="00EF53EB"/>
    <w:rsid w:val="00EF7887"/>
    <w:rsid w:val="00EF79AB"/>
    <w:rsid w:val="00F025C1"/>
    <w:rsid w:val="00F076B2"/>
    <w:rsid w:val="00F142C3"/>
    <w:rsid w:val="00F15089"/>
    <w:rsid w:val="00F15E9A"/>
    <w:rsid w:val="00F218B0"/>
    <w:rsid w:val="00F22FC8"/>
    <w:rsid w:val="00F308C5"/>
    <w:rsid w:val="00F33451"/>
    <w:rsid w:val="00F33858"/>
    <w:rsid w:val="00F33B0C"/>
    <w:rsid w:val="00F41811"/>
    <w:rsid w:val="00F469E3"/>
    <w:rsid w:val="00F5022B"/>
    <w:rsid w:val="00F504DF"/>
    <w:rsid w:val="00F574FD"/>
    <w:rsid w:val="00F60432"/>
    <w:rsid w:val="00F62465"/>
    <w:rsid w:val="00F64F6A"/>
    <w:rsid w:val="00F653EB"/>
    <w:rsid w:val="00F71028"/>
    <w:rsid w:val="00F7358F"/>
    <w:rsid w:val="00F84DDD"/>
    <w:rsid w:val="00F85E3A"/>
    <w:rsid w:val="00FA0D8C"/>
    <w:rsid w:val="00FA483B"/>
    <w:rsid w:val="00FB021C"/>
    <w:rsid w:val="00FB03E5"/>
    <w:rsid w:val="00FB7AA5"/>
    <w:rsid w:val="00FB7FDC"/>
    <w:rsid w:val="00FC1279"/>
    <w:rsid w:val="00FC63DD"/>
    <w:rsid w:val="00FD37B6"/>
    <w:rsid w:val="00FD612F"/>
    <w:rsid w:val="00FD722E"/>
    <w:rsid w:val="00FD7DB0"/>
    <w:rsid w:val="00FE1A2D"/>
    <w:rsid w:val="00FE78C1"/>
    <w:rsid w:val="00FF1393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C54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5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04C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F3BDC"/>
  </w:style>
  <w:style w:type="paragraph" w:styleId="Textoindependiente2">
    <w:name w:val="Body Text 2"/>
    <w:basedOn w:val="Normal"/>
    <w:rsid w:val="00EE0899"/>
    <w:pPr>
      <w:widowControl/>
      <w:autoSpaceDE/>
      <w:autoSpaceDN/>
      <w:adjustRightInd/>
      <w:jc w:val="both"/>
    </w:pPr>
    <w:rPr>
      <w:rFonts w:ascii="Garamond" w:hAnsi="Garamond" w:cs="Arial"/>
      <w:sz w:val="24"/>
      <w:szCs w:val="24"/>
    </w:rPr>
  </w:style>
  <w:style w:type="paragraph" w:customStyle="1" w:styleId="a">
    <w:basedOn w:val="Normal"/>
    <w:rsid w:val="00402C83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arCarCar1CarCarCarCarCarCarCarCarCarCarCarCar">
    <w:name w:val="Car Car Car1 Car Car Car Car Car Car Car Car Car Car Car Car"/>
    <w:basedOn w:val="Normal"/>
    <w:rsid w:val="007B10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Refdecomentario">
    <w:name w:val="annotation reference"/>
    <w:semiHidden/>
    <w:rsid w:val="00032CCB"/>
    <w:rPr>
      <w:sz w:val="16"/>
      <w:szCs w:val="16"/>
    </w:rPr>
  </w:style>
  <w:style w:type="paragraph" w:styleId="Textocomentario">
    <w:name w:val="annotation text"/>
    <w:basedOn w:val="Normal"/>
    <w:semiHidden/>
    <w:rsid w:val="00032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CCB"/>
    <w:rPr>
      <w:b/>
      <w:bCs/>
    </w:rPr>
  </w:style>
  <w:style w:type="paragraph" w:styleId="Textoindependiente">
    <w:name w:val="Body Text"/>
    <w:basedOn w:val="Normal"/>
    <w:rsid w:val="001E6245"/>
    <w:pPr>
      <w:spacing w:after="120"/>
    </w:pPr>
  </w:style>
  <w:style w:type="paragraph" w:styleId="Prrafodelista">
    <w:name w:val="List Paragraph"/>
    <w:basedOn w:val="Normal"/>
    <w:uiPriority w:val="34"/>
    <w:qFormat/>
    <w:rsid w:val="005A2018"/>
    <w:pPr>
      <w:ind w:left="720"/>
      <w:contextualSpacing/>
    </w:pPr>
  </w:style>
  <w:style w:type="paragraph" w:customStyle="1" w:styleId="Car">
    <w:name w:val="Car"/>
    <w:basedOn w:val="Normal"/>
    <w:rsid w:val="00C37C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672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4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C54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5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04C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F3BDC"/>
  </w:style>
  <w:style w:type="paragraph" w:styleId="Textoindependiente2">
    <w:name w:val="Body Text 2"/>
    <w:basedOn w:val="Normal"/>
    <w:rsid w:val="00EE0899"/>
    <w:pPr>
      <w:widowControl/>
      <w:autoSpaceDE/>
      <w:autoSpaceDN/>
      <w:adjustRightInd/>
      <w:jc w:val="both"/>
    </w:pPr>
    <w:rPr>
      <w:rFonts w:ascii="Garamond" w:hAnsi="Garamond" w:cs="Arial"/>
      <w:sz w:val="24"/>
      <w:szCs w:val="24"/>
    </w:rPr>
  </w:style>
  <w:style w:type="paragraph" w:customStyle="1" w:styleId="a">
    <w:basedOn w:val="Normal"/>
    <w:rsid w:val="00402C83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arCarCar1CarCarCarCarCarCarCarCarCarCarCarCar">
    <w:name w:val="Car Car Car1 Car Car Car Car Car Car Car Car Car Car Car Car"/>
    <w:basedOn w:val="Normal"/>
    <w:rsid w:val="007B10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Refdecomentario">
    <w:name w:val="annotation reference"/>
    <w:semiHidden/>
    <w:rsid w:val="00032CCB"/>
    <w:rPr>
      <w:sz w:val="16"/>
      <w:szCs w:val="16"/>
    </w:rPr>
  </w:style>
  <w:style w:type="paragraph" w:styleId="Textocomentario">
    <w:name w:val="annotation text"/>
    <w:basedOn w:val="Normal"/>
    <w:semiHidden/>
    <w:rsid w:val="00032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CCB"/>
    <w:rPr>
      <w:b/>
      <w:bCs/>
    </w:rPr>
  </w:style>
  <w:style w:type="paragraph" w:styleId="Textoindependiente">
    <w:name w:val="Body Text"/>
    <w:basedOn w:val="Normal"/>
    <w:rsid w:val="001E6245"/>
    <w:pPr>
      <w:spacing w:after="120"/>
    </w:pPr>
  </w:style>
  <w:style w:type="paragraph" w:styleId="Prrafodelista">
    <w:name w:val="List Paragraph"/>
    <w:basedOn w:val="Normal"/>
    <w:uiPriority w:val="34"/>
    <w:qFormat/>
    <w:rsid w:val="005A2018"/>
    <w:pPr>
      <w:ind w:left="720"/>
      <w:contextualSpacing/>
    </w:pPr>
  </w:style>
  <w:style w:type="paragraph" w:customStyle="1" w:styleId="Car">
    <w:name w:val="Car"/>
    <w:basedOn w:val="Normal"/>
    <w:rsid w:val="00C37C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672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4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A3FD-8EC6-40A0-BC82-598D3BD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 de enero de 2008</vt:lpstr>
    </vt:vector>
  </TitlesOfParts>
  <Company>Bco.Hipotecario de la Vivienda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de enero de 2008</dc:title>
  <dc:creator>CARLOS</dc:creator>
  <cp:lastModifiedBy>Martínez Cordero Hannia</cp:lastModifiedBy>
  <cp:revision>2</cp:revision>
  <cp:lastPrinted>2019-04-09T15:47:00Z</cp:lastPrinted>
  <dcterms:created xsi:type="dcterms:W3CDTF">2019-05-07T20:42:00Z</dcterms:created>
  <dcterms:modified xsi:type="dcterms:W3CDTF">2019-05-07T20:42:00Z</dcterms:modified>
</cp:coreProperties>
</file>